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4C6338CA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 ………………….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6059B13E" w:rsidR="00887CE1" w:rsidRPr="00A9211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6BF1837E" w:rsidR="00377526" w:rsidRPr="00A9211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A357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AA357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A9211A" w:rsidRDefault="00967A21" w:rsidP="00967A21">
      <w:pPr>
        <w:pStyle w:val="Text4"/>
        <w:pBdr>
          <w:bottom w:val="single" w:sz="6" w:space="1" w:color="auto"/>
        </w:pBdr>
        <w:ind w:left="0"/>
        <w:rPr>
          <w:sz w:val="16"/>
          <w:szCs w:val="16"/>
          <w:lang w:val="en-GB"/>
        </w:rPr>
      </w:pPr>
    </w:p>
    <w:p w14:paraId="5D72C597" w14:textId="7B0B516E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211A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A9211A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30DC1440" w14:textId="77777777" w:rsidR="00001F98" w:rsidRDefault="00001F9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655EAADF" w:rsidR="008F1CA2" w:rsidRPr="00815EA1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A9211A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04686B4D" w:rsidR="00F550D9" w:rsidRPr="007B3F1B" w:rsidRDefault="00F550D9" w:rsidP="008365C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6E6DF404" w:rsidR="00F550D9" w:rsidRPr="007B3F1B" w:rsidRDefault="00F550D9" w:rsidP="008365C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0B372994" w:rsidR="00F550D9" w:rsidRPr="007B3F1B" w:rsidRDefault="00F550D9" w:rsidP="008365C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531D3180" w14:textId="2200EA79" w:rsidR="00EF398E" w:rsidRPr="008365C5" w:rsidRDefault="00EF398E" w:rsidP="008365C5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sectPr w:rsidR="00EF398E" w:rsidRPr="008365C5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78307" w14:textId="77777777" w:rsidR="00AA3579" w:rsidRDefault="00AA3579">
      <w:r>
        <w:separator/>
      </w:r>
    </w:p>
  </w:endnote>
  <w:endnote w:type="continuationSeparator" w:id="0">
    <w:p w14:paraId="1B304043" w14:textId="77777777" w:rsidR="00AA3579" w:rsidRDefault="00AA3579">
      <w:r>
        <w:continuationSeparator/>
      </w:r>
    </w:p>
  </w:endnote>
  <w:endnote w:id="1">
    <w:p w14:paraId="2B08B470" w14:textId="74430D65" w:rsidR="007550F5" w:rsidRDefault="00D97FE7" w:rsidP="008365C5">
      <w:pPr>
        <w:pStyle w:val="Tekstprzypisukocowego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Tekstprzypisukocowego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Tekstprzypisukocowego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5D0032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9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BA37F" w14:textId="77777777" w:rsidR="00AA3579" w:rsidRDefault="00AA3579">
      <w:r>
        <w:separator/>
      </w:r>
    </w:p>
  </w:footnote>
  <w:footnote w:type="continuationSeparator" w:id="0">
    <w:p w14:paraId="28530282" w14:textId="77777777" w:rsidR="00AA3579" w:rsidRDefault="00AA3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2CBF8DEC" w:rsidR="00AD66BB" w:rsidRPr="00A9211A" w:rsidRDefault="007967A9" w:rsidP="00A9211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2CBF8DEC" w:rsidR="00AD66BB" w:rsidRPr="00A9211A" w:rsidRDefault="007967A9" w:rsidP="00A9211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E143C4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1F98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5998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032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5EA1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5C5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11A"/>
    <w:rsid w:val="00A92BAE"/>
    <w:rsid w:val="00A94D3C"/>
    <w:rsid w:val="00A95EB6"/>
    <w:rsid w:val="00A969E4"/>
    <w:rsid w:val="00AA02E9"/>
    <w:rsid w:val="00AA0AF4"/>
    <w:rsid w:val="00AA3579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CF760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3C4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6529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8127D5-7B7D-4707-86F1-1776B75A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359</Words>
  <Characters>2158</Characters>
  <Application>Microsoft Office Word</Application>
  <DocSecurity>0</DocSecurity>
  <PresentationFormat>Microsoft Word 11.0</PresentationFormat>
  <Lines>17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2512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jbator</cp:lastModifiedBy>
  <cp:revision>2</cp:revision>
  <cp:lastPrinted>2013-11-06T08:46:00Z</cp:lastPrinted>
  <dcterms:created xsi:type="dcterms:W3CDTF">2020-01-13T07:16:00Z</dcterms:created>
  <dcterms:modified xsi:type="dcterms:W3CDTF">2020-01-13T07:16:00Z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