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bookmarkStart w:id="0" w:name="_GoBack"/>
      <w:bookmarkEnd w:id="0"/>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D" w14:textId="36B7547D" w:rsidR="007967A9" w:rsidRPr="00AD3BA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B5585E"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B5585E"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3BAD"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3BA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3BAD"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3BA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3BA9561A" w14:textId="77777777" w:rsidR="00AD3BAD" w:rsidRDefault="00AD3BAD">
      <w:pPr>
        <w:spacing w:after="0"/>
        <w:jc w:val="left"/>
        <w:rPr>
          <w:rFonts w:ascii="Verdana" w:hAnsi="Verdana" w:cs="Calibri"/>
          <w:b/>
          <w:color w:val="002060"/>
          <w:sz w:val="20"/>
          <w:lang w:val="en-GB"/>
        </w:rPr>
      </w:pPr>
      <w:r>
        <w:rPr>
          <w:rFonts w:ascii="Verdana" w:hAnsi="Verdana" w:cs="Calibri"/>
          <w:b/>
          <w:color w:val="002060"/>
          <w:sz w:val="20"/>
          <w:lang w:val="en-GB"/>
        </w:rPr>
        <w:br w:type="page"/>
      </w:r>
    </w:p>
    <w:p w14:paraId="62706A6B" w14:textId="01CD4A55"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6A58F844" w:rsidR="00153B61" w:rsidRPr="00AD3BAD" w:rsidRDefault="00153B61" w:rsidP="00153B61">
      <w:pPr>
        <w:autoSpaceDE w:val="0"/>
        <w:autoSpaceDN w:val="0"/>
        <w:adjustRightInd w:val="0"/>
        <w:spacing w:after="120"/>
        <w:rPr>
          <w:rFonts w:ascii="Calibri" w:hAnsi="Calibri"/>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006E34F4" w:rsidR="00377526" w:rsidRPr="00490F95" w:rsidRDefault="00377526" w:rsidP="00AD3BAD">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4AC33B07" w:rsidR="00377526" w:rsidRPr="00490F95" w:rsidRDefault="00377526" w:rsidP="00AD3BAD">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3EBC6202" w:rsidR="00377526" w:rsidRPr="00490F95" w:rsidRDefault="00377526" w:rsidP="00AD3BAD">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p>
        </w:tc>
      </w:tr>
    </w:tbl>
    <w:p w14:paraId="56E93A54" w14:textId="77777777" w:rsidR="00EF398E" w:rsidRPr="00AD3BAD" w:rsidRDefault="00EF398E" w:rsidP="00677331">
      <w:pPr>
        <w:spacing w:after="0"/>
        <w:rPr>
          <w:rFonts w:ascii="Verdana" w:hAnsi="Verdana" w:cs="Calibri"/>
          <w:b/>
          <w:color w:val="002060"/>
          <w:sz w:val="16"/>
          <w:szCs w:val="16"/>
          <w:lang w:val="en-GB"/>
        </w:rPr>
      </w:pPr>
    </w:p>
    <w:sectPr w:rsidR="00EF398E" w:rsidRPr="00AD3BAD" w:rsidSect="00904683">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284" w:footer="28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61B28" w14:textId="77777777" w:rsidR="00B5585E" w:rsidRDefault="00B5585E">
      <w:r>
        <w:separator/>
      </w:r>
    </w:p>
  </w:endnote>
  <w:endnote w:type="continuationSeparator" w:id="0">
    <w:p w14:paraId="78E1F33B" w14:textId="77777777" w:rsidR="00B5585E" w:rsidRDefault="00B5585E">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074E35">
      <w:pPr>
        <w:pStyle w:val="Tekstprzypisukocowego"/>
        <w:spacing w:after="12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074E35">
      <w:pPr>
        <w:spacing w:after="12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rsidP="00074E35">
      <w:pPr>
        <w:pStyle w:val="Tekstprzypisukocowego"/>
        <w:spacing w:after="100"/>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425288"/>
      <w:docPartObj>
        <w:docPartGallery w:val="Page Numbers (Bottom of Page)"/>
        <w:docPartUnique/>
      </w:docPartObj>
    </w:sdtPr>
    <w:sdtEndPr>
      <w:rPr>
        <w:noProof/>
      </w:rPr>
    </w:sdtEndPr>
    <w:sdtContent>
      <w:p w14:paraId="6FA9FEDC" w14:textId="7A0C6064" w:rsidR="0081766A" w:rsidRDefault="0081766A">
        <w:pPr>
          <w:pStyle w:val="Stopka"/>
          <w:jc w:val="center"/>
        </w:pPr>
        <w:r>
          <w:fldChar w:fldCharType="begin"/>
        </w:r>
        <w:r>
          <w:instrText xml:space="preserve"> PAGE   \* MERGEFORMAT </w:instrText>
        </w:r>
        <w:r>
          <w:fldChar w:fldCharType="separate"/>
        </w:r>
        <w:r w:rsidR="00BF6A13">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D2686" w14:textId="77777777" w:rsidR="00B5585E" w:rsidRDefault="00B5585E">
      <w:r>
        <w:separator/>
      </w:r>
    </w:p>
  </w:footnote>
  <w:footnote w:type="continuationSeparator" w:id="0">
    <w:p w14:paraId="4FB0B1DD" w14:textId="77777777" w:rsidR="00B5585E" w:rsidRDefault="00B55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F92BBA">
          <w:pPr>
            <w:tabs>
              <w:tab w:val="left" w:pos="0"/>
              <w:tab w:val="left" w:pos="1134"/>
              <w:tab w:val="left" w:pos="3261"/>
              <w:tab w:val="left" w:pos="4253"/>
              <w:tab w:val="left" w:pos="4678"/>
            </w:tabs>
            <w:spacing w:after="0"/>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369E17F7">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6835A404" w:rsidR="00AD66BB" w:rsidRPr="00AD3BAD" w:rsidRDefault="007967A9" w:rsidP="00AD3BAD">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6835A404" w:rsidR="00AD66BB" w:rsidRPr="00AD3BAD" w:rsidRDefault="007967A9" w:rsidP="00AD3BAD">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297916C" w:rsidR="00506408" w:rsidRPr="00B6735A" w:rsidRDefault="00506408" w:rsidP="003610EA">
    <w:pPr>
      <w:pStyle w:val="Nagwek"/>
      <w:tabs>
        <w:tab w:val="clear" w:pos="4153"/>
        <w:tab w:val="clear" w:pos="8306"/>
        <w:tab w:val="left" w:pos="6656"/>
      </w:tabs>
      <w:spacing w:after="0"/>
      <w:ind w:right="-794"/>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4E35"/>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7D8"/>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0EA"/>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31"/>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606"/>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4683"/>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2D"/>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8A2"/>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3BAD"/>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64FA"/>
    <w:rsid w:val="00B37B6A"/>
    <w:rsid w:val="00B4050A"/>
    <w:rsid w:val="00B40DFB"/>
    <w:rsid w:val="00B418E9"/>
    <w:rsid w:val="00B422F5"/>
    <w:rsid w:val="00B425C0"/>
    <w:rsid w:val="00B444A2"/>
    <w:rsid w:val="00B47FF2"/>
    <w:rsid w:val="00B51966"/>
    <w:rsid w:val="00B53C89"/>
    <w:rsid w:val="00B5585E"/>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13"/>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47FED"/>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2BBA"/>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tblInd w:w="0" w:type="dxa"/>
      <w:tblCellMar>
        <w:top w:w="0" w:type="dxa"/>
        <w:left w:w="108" w:type="dxa"/>
        <w:bottom w:w="0" w:type="dxa"/>
        <w:right w:w="108" w:type="dxa"/>
      </w:tblCellMar>
    </w:tblPr>
  </w:style>
  <w:style w:type="table" w:styleId="Tabela-Elegancki">
    <w:name w:val="Table Elegant"/>
    <w:basedOn w:val="Standardowy"/>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tblInd w:w="0" w:type="dxa"/>
      <w:tblCellMar>
        <w:top w:w="0" w:type="dxa"/>
        <w:left w:w="108" w:type="dxa"/>
        <w:bottom w:w="0" w:type="dxa"/>
        <w:right w:w="108" w:type="dxa"/>
      </w:tblCellMar>
    </w:tblPr>
  </w:style>
  <w:style w:type="table" w:styleId="Tabela-Elegancki">
    <w:name w:val="Table Elegant"/>
    <w:basedOn w:val="Standardowy"/>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2CCFD-6A5B-433C-B1C5-5461BAD67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416</Words>
  <Characters>2501</Characters>
  <Application>Microsoft Office Word</Application>
  <DocSecurity>0</DocSecurity>
  <PresentationFormat>Microsoft Word 11.0</PresentationFormat>
  <Lines>20</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2912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jbator</cp:lastModifiedBy>
  <cp:revision>2</cp:revision>
  <cp:lastPrinted>2018-03-16T17:29:00Z</cp:lastPrinted>
  <dcterms:created xsi:type="dcterms:W3CDTF">2020-01-13T07:16:00Z</dcterms:created>
  <dcterms:modified xsi:type="dcterms:W3CDTF">2020-01-13T07:16:00Z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